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SonnotBavurusu"/>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klamaMetni"/>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klamaMetni"/>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klamaMetni"/>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760"/>
        <w:gridCol w:w="1501"/>
        <w:gridCol w:w="1823"/>
        <w:gridCol w:w="2130"/>
      </w:tblGrid>
      <w:tr w:rsidR="001B0BB8" w:rsidRPr="007673FA" w14:paraId="56E939D3" w14:textId="77777777" w:rsidTr="005455CF">
        <w:trPr>
          <w:trHeight w:val="334"/>
        </w:trPr>
        <w:tc>
          <w:tcPr>
            <w:tcW w:w="3760"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01"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2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30"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5455CF">
        <w:trPr>
          <w:trHeight w:val="412"/>
        </w:trPr>
        <w:tc>
          <w:tcPr>
            <w:tcW w:w="3760"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SonnotBavurusu"/>
                <w:rFonts w:ascii="Verdana" w:hAnsi="Verdana" w:cs="Arial"/>
                <w:sz w:val="20"/>
                <w:lang w:val="en-GB"/>
              </w:rPr>
              <w:endnoteReference w:id="2"/>
            </w:r>
          </w:p>
        </w:tc>
        <w:tc>
          <w:tcPr>
            <w:tcW w:w="1501"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SonnotBavurusu"/>
                <w:rFonts w:ascii="Verdana" w:hAnsi="Verdana" w:cs="Arial"/>
                <w:sz w:val="20"/>
                <w:lang w:val="en-GB"/>
              </w:rPr>
              <w:endnoteReference w:id="3"/>
            </w:r>
          </w:p>
        </w:tc>
        <w:tc>
          <w:tcPr>
            <w:tcW w:w="2130"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5455CF">
        <w:tc>
          <w:tcPr>
            <w:tcW w:w="3760"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01"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2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30"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5455CF">
        <w:tc>
          <w:tcPr>
            <w:tcW w:w="3760"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454"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SonnotBavurusu"/>
          <w:rFonts w:ascii="Verdana" w:hAnsi="Verdana" w:cs="Arial"/>
          <w:b/>
          <w:color w:val="002060"/>
          <w:szCs w:val="24"/>
          <w:lang w:val="is-IS"/>
        </w:rPr>
        <w:endnoteReference w:id="4"/>
      </w:r>
    </w:p>
    <w:tbl>
      <w:tblPr>
        <w:tblW w:w="921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85"/>
        <w:gridCol w:w="3260"/>
        <w:gridCol w:w="1701"/>
        <w:gridCol w:w="2268"/>
      </w:tblGrid>
      <w:tr w:rsidR="00116FBB" w:rsidRPr="009F5B61" w14:paraId="56E939EA" w14:textId="77777777" w:rsidTr="005455CF">
        <w:trPr>
          <w:trHeight w:val="314"/>
        </w:trPr>
        <w:tc>
          <w:tcPr>
            <w:tcW w:w="1985"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229" w:type="dxa"/>
            <w:gridSpan w:val="3"/>
            <w:shd w:val="clear" w:color="auto" w:fill="FFFFFF"/>
          </w:tcPr>
          <w:p w14:paraId="56E939E9" w14:textId="0B7E01DD" w:rsidR="00116FBB" w:rsidRPr="005E466D" w:rsidRDefault="005455CF" w:rsidP="005455CF">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Beykent University</w:t>
            </w:r>
          </w:p>
        </w:tc>
      </w:tr>
      <w:tr w:rsidR="007967A9" w:rsidRPr="005E466D" w14:paraId="56E939F1" w14:textId="77777777" w:rsidTr="005455CF">
        <w:trPr>
          <w:trHeight w:val="314"/>
        </w:trPr>
        <w:tc>
          <w:tcPr>
            <w:tcW w:w="1985"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SonnotBavurusu"/>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3260" w:type="dxa"/>
            <w:shd w:val="clear" w:color="auto" w:fill="FFFFFF"/>
          </w:tcPr>
          <w:p w14:paraId="56E939EE" w14:textId="7103A741" w:rsidR="007967A9" w:rsidRPr="005E466D" w:rsidRDefault="005455CF"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TR ISTANBU 09</w:t>
            </w:r>
          </w:p>
        </w:tc>
        <w:tc>
          <w:tcPr>
            <w:tcW w:w="1701"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6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5455CF">
        <w:trPr>
          <w:trHeight w:val="472"/>
        </w:trPr>
        <w:tc>
          <w:tcPr>
            <w:tcW w:w="1985"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260" w:type="dxa"/>
            <w:shd w:val="clear" w:color="auto" w:fill="FFFFFF"/>
          </w:tcPr>
          <w:p w14:paraId="35125AD1" w14:textId="77777777" w:rsidR="005455CF" w:rsidRDefault="005455CF"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Ayazağa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Mahallesi</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Hadımkoru</w:t>
            </w:r>
            <w:proofErr w:type="spellEnd"/>
            <w:r>
              <w:rPr>
                <w:rFonts w:ascii="Verdana" w:hAnsi="Verdana" w:cs="Arial"/>
                <w:color w:val="002060"/>
                <w:sz w:val="20"/>
                <w:lang w:val="en-GB"/>
              </w:rPr>
              <w:t xml:space="preserve"> </w:t>
            </w:r>
          </w:p>
          <w:p w14:paraId="7DA398BC" w14:textId="4DE714B6" w:rsidR="005455CF" w:rsidRDefault="005455CF" w:rsidP="00107B17">
            <w:pPr>
              <w:shd w:val="clear" w:color="auto" w:fill="FFFFFF"/>
              <w:ind w:right="-993"/>
              <w:jc w:val="left"/>
              <w:rPr>
                <w:rFonts w:ascii="Verdana" w:hAnsi="Verdana" w:cs="Arial"/>
                <w:color w:val="002060"/>
                <w:sz w:val="20"/>
                <w:lang w:val="en-GB"/>
              </w:rPr>
            </w:pPr>
            <w:bookmarkStart w:id="0" w:name="_GoBack"/>
            <w:bookmarkEnd w:id="0"/>
            <w:proofErr w:type="spellStart"/>
            <w:r>
              <w:rPr>
                <w:rFonts w:ascii="Verdana" w:hAnsi="Verdana" w:cs="Arial"/>
                <w:color w:val="002060"/>
                <w:sz w:val="20"/>
                <w:lang w:val="en-GB"/>
              </w:rPr>
              <w:t>Yolu</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Caddesi</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Sarıyer</w:t>
            </w:r>
            <w:proofErr w:type="spellEnd"/>
            <w:r>
              <w:rPr>
                <w:rFonts w:ascii="Verdana" w:hAnsi="Verdana" w:cs="Arial"/>
                <w:color w:val="002060"/>
                <w:sz w:val="20"/>
                <w:lang w:val="en-GB"/>
              </w:rPr>
              <w:t xml:space="preserve"> </w:t>
            </w:r>
          </w:p>
          <w:p w14:paraId="56E939F3" w14:textId="33E7548A" w:rsidR="005455CF" w:rsidRPr="005E466D" w:rsidRDefault="005455CF"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34396 Istanbul </w:t>
            </w:r>
            <w:proofErr w:type="spellStart"/>
            <w:r>
              <w:rPr>
                <w:rFonts w:ascii="Verdana" w:hAnsi="Verdana" w:cs="Arial"/>
                <w:color w:val="002060"/>
                <w:sz w:val="20"/>
                <w:lang w:val="en-GB"/>
              </w:rPr>
              <w:t>Türkiye</w:t>
            </w:r>
            <w:proofErr w:type="spellEnd"/>
          </w:p>
        </w:tc>
        <w:tc>
          <w:tcPr>
            <w:tcW w:w="1701"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SonnotBavurusu"/>
                <w:rFonts w:ascii="Verdana" w:hAnsi="Verdana" w:cs="Arial"/>
                <w:sz w:val="20"/>
                <w:lang w:val="en-GB"/>
              </w:rPr>
              <w:endnoteReference w:id="6"/>
            </w:r>
          </w:p>
        </w:tc>
        <w:tc>
          <w:tcPr>
            <w:tcW w:w="2268" w:type="dxa"/>
            <w:shd w:val="clear" w:color="auto" w:fill="FFFFFF"/>
          </w:tcPr>
          <w:p w14:paraId="56E939F5" w14:textId="590D929A" w:rsidR="007967A9" w:rsidRPr="005E466D" w:rsidRDefault="005455CF" w:rsidP="005455CF">
            <w:pPr>
              <w:shd w:val="clear" w:color="auto" w:fill="FFFFFF"/>
              <w:ind w:right="-993"/>
              <w:jc w:val="left"/>
              <w:rPr>
                <w:rFonts w:ascii="Verdana" w:hAnsi="Verdana" w:cs="Arial"/>
                <w:b/>
                <w:sz w:val="20"/>
                <w:lang w:val="en-GB"/>
              </w:rPr>
            </w:pPr>
            <w:r>
              <w:rPr>
                <w:rFonts w:ascii="Verdana" w:hAnsi="Verdana" w:cs="Arial"/>
                <w:b/>
                <w:sz w:val="20"/>
                <w:lang w:val="en-GB"/>
              </w:rPr>
              <w:t>TR 90</w:t>
            </w:r>
          </w:p>
        </w:tc>
      </w:tr>
      <w:tr w:rsidR="007967A9" w:rsidRPr="005E466D" w14:paraId="56E939FC" w14:textId="77777777" w:rsidTr="005455CF">
        <w:trPr>
          <w:trHeight w:val="811"/>
        </w:trPr>
        <w:tc>
          <w:tcPr>
            <w:tcW w:w="1985" w:type="dxa"/>
            <w:shd w:val="clear" w:color="auto" w:fill="FFFFFF"/>
          </w:tcPr>
          <w:p w14:paraId="56E939F7" w14:textId="1C32CF75"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3260"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1701"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6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5455CF">
        <w:trPr>
          <w:trHeight w:val="811"/>
        </w:trPr>
        <w:tc>
          <w:tcPr>
            <w:tcW w:w="1985"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3260"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1701"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68" w:type="dxa"/>
            <w:shd w:val="clear" w:color="auto" w:fill="FFFFFF"/>
          </w:tcPr>
          <w:p w14:paraId="7F97F706" w14:textId="5BC84D33" w:rsidR="006F285A" w:rsidRDefault="005455CF"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5455CF"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alk4"/>
        <w:keepNext w:val="0"/>
        <w:numPr>
          <w:ilvl w:val="0"/>
          <w:numId w:val="0"/>
        </w:numPr>
        <w:jc w:val="left"/>
        <w:rPr>
          <w:rFonts w:ascii="Verdana" w:hAnsi="Verdana" w:cs="Arial"/>
          <w:sz w:val="20"/>
          <w:lang w:val="fr-BE"/>
        </w:rPr>
      </w:pPr>
    </w:p>
    <w:p w14:paraId="56E93A1E" w14:textId="0F7E9235" w:rsidR="007967A9" w:rsidRDefault="007967A9" w:rsidP="007967A9">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klamaMetni"/>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SonnotBavurusu"/>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klamaMetni"/>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klamaMetni"/>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SonnotBavurusu"/>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klamaMetni"/>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SonnotBavurusu"/>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SonnotBavurusu"/>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SonnotMetni"/>
        <w:spacing w:after="120"/>
        <w:rPr>
          <w:rFonts w:ascii="Verdana" w:hAnsi="Verdana"/>
          <w:sz w:val="16"/>
          <w:szCs w:val="16"/>
          <w:lang w:val="en-GB"/>
        </w:rPr>
      </w:pPr>
      <w:r w:rsidRPr="001C5CC2">
        <w:rPr>
          <w:rStyle w:val="SonnotBavurusu"/>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SonnotMetni"/>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SonnotMetni"/>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SonnotMetni"/>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SonnotMetni"/>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SonnotMetni"/>
        <w:spacing w:after="0"/>
        <w:ind w:left="714"/>
        <w:rPr>
          <w:rFonts w:ascii="Verdana" w:hAnsi="Verdana"/>
          <w:sz w:val="16"/>
          <w:szCs w:val="16"/>
          <w:lang w:val="en-GB"/>
        </w:rPr>
      </w:pPr>
    </w:p>
  </w:endnote>
  <w:endnote w:id="2">
    <w:p w14:paraId="56E93A66" w14:textId="6C4DC342"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SonnotMetni"/>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Kpr"/>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Kpr"/>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Kpr"/>
            <w:rFonts w:ascii="Verdana" w:hAnsi="Verdana"/>
            <w:sz w:val="16"/>
            <w:szCs w:val="16"/>
            <w:lang w:val="en-GB"/>
          </w:rPr>
          <w:t>http://ec.europa.eu/education/tools/isced-f_en.htm</w:t>
        </w:r>
      </w:hyperlink>
      <w:r w:rsidR="00252FF1" w:rsidRPr="002F549E">
        <w:rPr>
          <w:rStyle w:val="K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SonnotMetni"/>
        <w:rPr>
          <w:rFonts w:ascii="Verdana" w:hAnsi="Verdana" w:cs="Calibri"/>
          <w:sz w:val="16"/>
          <w:szCs w:val="16"/>
          <w:lang w:val="en-GB"/>
        </w:rPr>
      </w:pPr>
      <w:r>
        <w:rPr>
          <w:rStyle w:val="SonnotBavurusu"/>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SonnotMetni"/>
        <w:spacing w:after="100"/>
        <w:rPr>
          <w:rFonts w:ascii="Verdana" w:hAnsi="Verdana" w:cs="Calibri"/>
          <w:color w:val="FF0000"/>
          <w:sz w:val="18"/>
          <w:szCs w:val="18"/>
          <w:lang w:val="en-GB"/>
        </w:rPr>
      </w:pPr>
      <w:r w:rsidRPr="002F549E">
        <w:rPr>
          <w:rStyle w:val="SonnotBavurusu"/>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57749225" w:rsidR="0081766A" w:rsidRDefault="0081766A">
        <w:pPr>
          <w:pStyle w:val="Altbilgi"/>
          <w:jc w:val="center"/>
        </w:pPr>
        <w:r>
          <w:fldChar w:fldCharType="begin"/>
        </w:r>
        <w:r>
          <w:instrText xml:space="preserve"> PAGE   \* MERGEFORMAT </w:instrText>
        </w:r>
        <w:r>
          <w:fldChar w:fldCharType="separate"/>
        </w:r>
        <w:r w:rsidR="005455CF">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Altbilgi"/>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5455CF" w:rsidRDefault="007967A9" w:rsidP="007967A9">
                                <w:pPr>
                                  <w:tabs>
                                    <w:tab w:val="left" w:pos="3119"/>
                                  </w:tabs>
                                  <w:spacing w:after="0"/>
                                  <w:jc w:val="left"/>
                                  <w:rPr>
                                    <w:rFonts w:ascii="Verdana" w:hAnsi="Verdana"/>
                                    <w:b/>
                                    <w:i/>
                                    <w:color w:val="FF0000"/>
                                    <w:sz w:val="16"/>
                                    <w:szCs w:val="16"/>
                                    <w:lang w:val="en-GB"/>
                                  </w:rPr>
                                </w:pPr>
                                <w:r w:rsidRPr="005455CF">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5455CF" w:rsidRDefault="007967A9" w:rsidP="007967A9">
                          <w:pPr>
                            <w:tabs>
                              <w:tab w:val="left" w:pos="3119"/>
                            </w:tabs>
                            <w:spacing w:after="0"/>
                            <w:jc w:val="left"/>
                            <w:rPr>
                              <w:rFonts w:ascii="Verdana" w:hAnsi="Verdana"/>
                              <w:b/>
                              <w:i/>
                              <w:color w:val="FF0000"/>
                              <w:sz w:val="16"/>
                              <w:szCs w:val="16"/>
                              <w:lang w:val="en-GB"/>
                            </w:rPr>
                          </w:pPr>
                          <w:r w:rsidRPr="005455CF">
                            <w:rPr>
                              <w:rFonts w:ascii="Verdana" w:hAnsi="Verdana"/>
                              <w:b/>
                              <w:i/>
                              <w:color w:val="FF0000"/>
                              <w:sz w:val="16"/>
                              <w:szCs w:val="16"/>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55CF"/>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5FEC"/>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documentManagement/types"/>
    <ds:schemaRef ds:uri="http://schemas.openxmlformats.org/package/2006/metadata/core-properties"/>
    <ds:schemaRef ds:uri="http://www.w3.org/XML/1998/namespace"/>
    <ds:schemaRef ds:uri="http://purl.org/dc/elements/1.1/"/>
    <ds:schemaRef ds:uri="http://purl.org/dc/terms/"/>
    <ds:schemaRef ds:uri="cfd06d9f-862c-4359-9a69-c66ff689f26a"/>
    <ds:schemaRef ds:uri="http://purl.org/dc/dcmitype/"/>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5040A3B-2701-4123-8403-D09E4FE2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5</Pages>
  <Words>422</Words>
  <Characters>2631</Characters>
  <Application>Microsoft Office Word</Application>
  <DocSecurity>0</DocSecurity>
  <PresentationFormat>Microsoft Word 11.0</PresentationFormat>
  <Lines>21</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3047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Dilnaza İSMAİLOVA</cp:lastModifiedBy>
  <cp:revision>3</cp:revision>
  <cp:lastPrinted>2018-03-16T17:29:00Z</cp:lastPrinted>
  <dcterms:created xsi:type="dcterms:W3CDTF">2020-02-20T06:41:00Z</dcterms:created>
  <dcterms:modified xsi:type="dcterms:W3CDTF">2020-12-01T07:13:00Z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